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  <w:r w:rsidRPr="006C3EE5">
        <w:rPr>
          <w:b/>
          <w:spacing w:val="20"/>
          <w:lang w:val="en-US"/>
        </w:rPr>
        <w:t>ТЕХНИЧЕСКАЯ СПЕЦИФИКАЦИЯ ТОВАРА</w:t>
      </w:r>
    </w:p>
    <w:p w:rsidR="006C3EE5" w:rsidRPr="006C3EE5" w:rsidRDefault="006C3EE5" w:rsidP="006C3EE5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  <w:lang w:val="en-US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992"/>
        <w:gridCol w:w="7088"/>
      </w:tblGrid>
      <w:tr w:rsidR="0065632F" w:rsidRPr="006C3EE5" w:rsidTr="0065632F">
        <w:tc>
          <w:tcPr>
            <w:tcW w:w="1560" w:type="dxa"/>
            <w:shd w:val="clear" w:color="auto" w:fill="auto"/>
          </w:tcPr>
          <w:p w:rsidR="0065632F" w:rsidRPr="006C3EE5" w:rsidRDefault="0065632F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</w:tcPr>
          <w:p w:rsidR="0065632F" w:rsidRPr="006C3EE5" w:rsidRDefault="0065632F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shd w:val="clear" w:color="auto" w:fill="auto"/>
          </w:tcPr>
          <w:p w:rsidR="0065632F" w:rsidRPr="006C3EE5" w:rsidRDefault="0065632F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Цена в тенге, без учета НДС</w:t>
            </w:r>
          </w:p>
        </w:tc>
        <w:tc>
          <w:tcPr>
            <w:tcW w:w="7088" w:type="dxa"/>
            <w:shd w:val="clear" w:color="auto" w:fill="auto"/>
          </w:tcPr>
          <w:p w:rsidR="0065632F" w:rsidRPr="006C3EE5" w:rsidRDefault="0065632F" w:rsidP="006C3EE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3EE5">
              <w:rPr>
                <w:rFonts w:ascii="Arial" w:eastAsia="Calibri" w:hAnsi="Arial" w:cs="Arial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65632F" w:rsidRPr="006C3EE5" w:rsidTr="0065632F">
        <w:trPr>
          <w:trHeight w:val="2846"/>
        </w:trPr>
        <w:tc>
          <w:tcPr>
            <w:tcW w:w="1560" w:type="dxa"/>
            <w:shd w:val="clear" w:color="auto" w:fill="auto"/>
          </w:tcPr>
          <w:p w:rsidR="0065632F" w:rsidRPr="0077568F" w:rsidRDefault="0065632F" w:rsidP="004775B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Бытовой кондиционер</w:t>
            </w:r>
          </w:p>
        </w:tc>
        <w:tc>
          <w:tcPr>
            <w:tcW w:w="709" w:type="dxa"/>
            <w:shd w:val="clear" w:color="auto" w:fill="auto"/>
          </w:tcPr>
          <w:p w:rsidR="0065632F" w:rsidRPr="004775B2" w:rsidRDefault="0065632F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75B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5632F" w:rsidRPr="004775B2" w:rsidRDefault="0065632F" w:rsidP="0022133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447 000</w:t>
            </w:r>
            <w:bookmarkStart w:id="0" w:name="_GoBack"/>
            <w:bookmarkEnd w:id="0"/>
          </w:p>
        </w:tc>
        <w:tc>
          <w:tcPr>
            <w:tcW w:w="7088" w:type="dxa"/>
            <w:shd w:val="clear" w:color="auto" w:fill="auto"/>
          </w:tcPr>
          <w:p w:rsidR="0065632F" w:rsidRPr="002E3986" w:rsidRDefault="0065632F" w:rsidP="002E398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b/>
                <w:sz w:val="20"/>
                <w:szCs w:val="20"/>
              </w:rPr>
              <w:t>Основные</w:t>
            </w:r>
            <w:r w:rsidRPr="002E3986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65632F" w:rsidRPr="002E3986" w:rsidRDefault="0065632F" w:rsidP="00782EDE">
            <w:pPr>
              <w:tabs>
                <w:tab w:val="left" w:pos="3016"/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Назначение кондиционера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2E3986">
              <w:rPr>
                <w:rFonts w:ascii="Arial" w:eastAsia="Calibri" w:hAnsi="Arial" w:cs="Arial"/>
                <w:sz w:val="20"/>
                <w:szCs w:val="20"/>
              </w:rPr>
              <w:t>Коммерческий</w:t>
            </w:r>
            <w:proofErr w:type="gramEnd"/>
          </w:p>
          <w:p w:rsidR="0065632F" w:rsidRPr="002E3986" w:rsidRDefault="0065632F" w:rsidP="00782EDE">
            <w:pPr>
              <w:tabs>
                <w:tab w:val="left" w:pos="2717"/>
                <w:tab w:val="left" w:pos="3017"/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Тип кондиционера         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Сплит-система</w:t>
            </w:r>
          </w:p>
          <w:p w:rsidR="0065632F" w:rsidRPr="002E3986" w:rsidRDefault="0065632F" w:rsidP="00782EDE">
            <w:pPr>
              <w:tabs>
                <w:tab w:val="left" w:pos="3016"/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Тип внутреннего блока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Канальный</w:t>
            </w:r>
          </w:p>
          <w:p w:rsidR="0065632F" w:rsidRPr="002E3986" w:rsidRDefault="0065632F" w:rsidP="00782EDE">
            <w:pPr>
              <w:tabs>
                <w:tab w:val="left" w:pos="3017"/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Режим работы кондиционера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  <w:t>Охлаждение/обогрев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Рекомендуемая площадь помещения 50.0 (</w:t>
            </w:r>
            <w:proofErr w:type="spellStart"/>
            <w:r w:rsidRPr="002E3986">
              <w:rPr>
                <w:rFonts w:ascii="Arial" w:eastAsia="Calibri" w:hAnsi="Arial" w:cs="Arial"/>
                <w:sz w:val="20"/>
                <w:szCs w:val="20"/>
              </w:rPr>
              <w:t>кв</w:t>
            </w:r>
            <w:proofErr w:type="gramStart"/>
            <w:r w:rsidRPr="002E3986">
              <w:rPr>
                <w:rFonts w:ascii="Arial" w:eastAsia="Calibri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2E398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Поток воздуха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720.0 (куб. м/час)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Мощность обогрева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5400.0 (Вт)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Мощность охлаждения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5000.0 (Вт)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Гарантийный срок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24 (</w:t>
            </w:r>
            <w:proofErr w:type="spellStart"/>
            <w:proofErr w:type="gramStart"/>
            <w:r w:rsidRPr="002E3986">
              <w:rPr>
                <w:rFonts w:ascii="Arial" w:eastAsia="Calibri" w:hAnsi="Arial" w:cs="Arial"/>
                <w:sz w:val="20"/>
                <w:szCs w:val="20"/>
              </w:rPr>
              <w:t>мес</w:t>
            </w:r>
            <w:proofErr w:type="spellEnd"/>
            <w:proofErr w:type="gramEnd"/>
            <w:r w:rsidRPr="002E398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65632F" w:rsidRPr="002E3986" w:rsidRDefault="0065632F" w:rsidP="002E398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b/>
                <w:sz w:val="20"/>
                <w:szCs w:val="20"/>
              </w:rPr>
              <w:t>Дополнительные функции и характеристики</w:t>
            </w:r>
            <w:r w:rsidRPr="002E3986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Тип управления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</w:t>
            </w:r>
            <w:proofErr w:type="gramStart"/>
            <w:r w:rsidRPr="002E3986">
              <w:rPr>
                <w:rFonts w:ascii="Arial" w:eastAsia="Calibri" w:hAnsi="Arial" w:cs="Arial"/>
                <w:sz w:val="20"/>
                <w:szCs w:val="20"/>
              </w:rPr>
              <w:t>Электронное</w:t>
            </w:r>
            <w:proofErr w:type="gramEnd"/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Количество режимов работы 4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Автоматический режим работы </w:t>
            </w:r>
          </w:p>
          <w:p w:rsidR="0065632F" w:rsidRPr="002E3986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Ночной режим работы 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Пу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льт дистанционного управления </w:t>
            </w:r>
          </w:p>
          <w:p w:rsidR="0065632F" w:rsidRPr="002E3986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Таймер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Дисплей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</w:p>
          <w:p w:rsidR="0065632F" w:rsidRPr="002E3986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Функция памяти </w:t>
            </w:r>
          </w:p>
          <w:p w:rsidR="0065632F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Режим осушения воздуха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65632F" w:rsidRPr="002E3986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Производительность осушения 28.8 (л./сутки)</w:t>
            </w:r>
          </w:p>
          <w:p w:rsidR="0065632F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Режим вентиляции </w:t>
            </w:r>
          </w:p>
          <w:p w:rsidR="0065632F" w:rsidRPr="002E3986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Уровень шума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29.0 (дБ)</w:t>
            </w:r>
          </w:p>
          <w:p w:rsidR="0065632F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Теплый пуск </w:t>
            </w:r>
          </w:p>
          <w:p w:rsidR="0065632F" w:rsidRPr="002E3986" w:rsidRDefault="0065632F" w:rsidP="0065632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Максимальная длина коммуникаций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.0 (м</w:t>
            </w:r>
            <w:r>
              <w:rPr>
                <w:rFonts w:ascii="Arial" w:eastAsia="Calibri" w:hAnsi="Arial" w:cs="Arial"/>
                <w:sz w:val="20"/>
                <w:szCs w:val="20"/>
              </w:rPr>
              <w:t>., на 1 кондиционер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Минимальная температура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18 (град.)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Максимальная температура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30 (град.)</w:t>
            </w:r>
          </w:p>
          <w:p w:rsidR="0065632F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Используемый хладагент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R410a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92961">
              <w:rPr>
                <w:rFonts w:ascii="Arial" w:eastAsia="Calibri" w:hAnsi="Arial" w:cs="Arial"/>
                <w:sz w:val="20"/>
                <w:szCs w:val="20"/>
              </w:rPr>
              <w:t>Фреонопровод</w:t>
            </w:r>
            <w:proofErr w:type="spellEnd"/>
            <w:r w:rsidRPr="0019296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       </w:t>
            </w:r>
            <w:r w:rsidRPr="00192961">
              <w:rPr>
                <w:rFonts w:ascii="Arial" w:eastAsia="Calibri" w:hAnsi="Arial" w:cs="Arial"/>
                <w:sz w:val="20"/>
                <w:szCs w:val="20"/>
              </w:rPr>
              <w:t>9/15 мм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(50 м.)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65632F" w:rsidRPr="00782EDE" w:rsidRDefault="0065632F" w:rsidP="002E398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>Параметры работы прибора</w:t>
            </w: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Потребляемая мощность в режиме охлаждения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2000.0 (Вт)</w:t>
            </w:r>
          </w:p>
          <w:p w:rsidR="0065632F" w:rsidRPr="002E3986" w:rsidRDefault="0065632F" w:rsidP="00782EDE">
            <w:pPr>
              <w:tabs>
                <w:tab w:val="left" w:pos="57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Потребляемая мощность в режиме обогрева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1900.0 (Вт)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Минимальная рабочая температура окружающей среды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  <w:t>0 (град.)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Максимальная рабочая температура окружающей среды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  <w:t>38.0 (град.)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Напряжение сети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220~240</w:t>
            </w:r>
            <w:proofErr w:type="gramStart"/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 В</w:t>
            </w:r>
            <w:proofErr w:type="gramEnd"/>
          </w:p>
          <w:p w:rsidR="0065632F" w:rsidRPr="002E3986" w:rsidRDefault="0065632F" w:rsidP="00782EDE">
            <w:pPr>
              <w:tabs>
                <w:tab w:val="left" w:pos="567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 xml:space="preserve">Частота </w:t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50.0 (Гц)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65632F" w:rsidRPr="00782EDE" w:rsidRDefault="0065632F" w:rsidP="002E398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>Габаритные размеры внутреннего блока</w:t>
            </w: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Высота внутреннего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275 (мм)</w:t>
            </w:r>
          </w:p>
          <w:p w:rsidR="0065632F" w:rsidRPr="002E3986" w:rsidRDefault="0065632F" w:rsidP="00782EDE">
            <w:pPr>
              <w:tabs>
                <w:tab w:val="left" w:pos="564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Ширина внутреннего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1015 (мм)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Глубина внутреннего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720 (мм)</w:t>
            </w:r>
          </w:p>
          <w:p w:rsidR="0065632F" w:rsidRPr="002E3986" w:rsidRDefault="0065632F" w:rsidP="00782EDE">
            <w:pPr>
              <w:tabs>
                <w:tab w:val="left" w:pos="564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Вес внутреннего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31.0 (кг)</w:t>
            </w:r>
          </w:p>
          <w:p w:rsidR="0065632F" w:rsidRDefault="0065632F" w:rsidP="002E39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65632F" w:rsidRPr="00782EDE" w:rsidRDefault="0065632F" w:rsidP="002E398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>Габаритные размеры внешнего блока</w:t>
            </w:r>
            <w:r w:rsidRPr="00782EDE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Высота внешнего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700 (мм)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Ширина внешнего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955 (мм)</w:t>
            </w:r>
          </w:p>
          <w:p w:rsidR="0065632F" w:rsidRPr="002E398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Глубина внешнего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395 (мм)</w:t>
            </w: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3986">
              <w:rPr>
                <w:rFonts w:ascii="Arial" w:eastAsia="Calibri" w:hAnsi="Arial" w:cs="Arial"/>
                <w:sz w:val="20"/>
                <w:szCs w:val="20"/>
              </w:rPr>
              <w:t>Вес внешнего блока</w:t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E3986">
              <w:rPr>
                <w:rFonts w:ascii="Arial" w:eastAsia="Calibri" w:hAnsi="Arial" w:cs="Arial"/>
                <w:sz w:val="20"/>
                <w:szCs w:val="20"/>
              </w:rPr>
              <w:t>53.0 (кг)</w:t>
            </w:r>
            <w:r w:rsidRPr="002E39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Дополнительно</w:t>
            </w: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5632F" w:rsidRPr="00BC6D76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Помимо поставки оборудования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 xml:space="preserve"> потенциальному поставщику необходимо осуществить монтаж оборудования.</w:t>
            </w: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5632F" w:rsidRDefault="0065632F" w:rsidP="00782EDE">
            <w:pPr>
              <w:tabs>
                <w:tab w:val="left" w:pos="5664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5632F" w:rsidRPr="00BC6D76" w:rsidRDefault="0065632F" w:rsidP="00BC6D76">
            <w:pPr>
              <w:tabs>
                <w:tab w:val="left" w:pos="566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К поставщику предъявляются требования к квалификации и ресурсам исполнителя услуги.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В целях обеспечения качественного и своевременного оказания услуг, потенциальный Исполнитель должен предоставить следующее: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1.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список реализуемых Исполнителем услуг на территории Республики Казахстан с указанием компаний - Заказчиков;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список технических специалистов, ответственных за выполнение закупаемой услуги, выполнение услуги лишь сертифицированными специалистами;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все работы должны проводиться сертифицированными специалистами, имеющими достаточный опыт и допуск к данному виду работ, а также иметь точную документацию с подробным описанием;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специалисты должны быть обученными и иметь сертификат установленного образца, позволяющий выполнять указанные работы с дальнейшей сертификацией и наложением гарантии на смонтированное оборудование;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 xml:space="preserve">количество сертифицированных специалистов должно быть не менее 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-х человек с актуальными подтвержденными сертификатами от компании - производителя оборудования;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компания - претендент должна иметь в составе документов обязательную авторизацию от производителя оборудования, подтверждающая высокий статус партнерства и наличие актуального сервисного склада;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наличие склада запасных частей в городе Алматы;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гарантия на оказанные Услуги и выполненные работы - не менее 1 года;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 xml:space="preserve">По окончании проведения работ исполнитель должен провести все необходимые мероприятия по проверке и тестированию всей системы. Результаты тестирования являются основанием для предоставления гарантии на оборудование и сервисную поддержку. 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 xml:space="preserve">По завершении всех работ исполнитель должен предоставить в электронном виде и на бумажном носителе все </w:t>
            </w:r>
            <w:proofErr w:type="gramStart"/>
            <w:r w:rsidRPr="00BC6D76">
              <w:rPr>
                <w:rFonts w:ascii="Arial" w:eastAsia="Calibri" w:hAnsi="Arial" w:cs="Arial"/>
                <w:sz w:val="20"/>
                <w:szCs w:val="20"/>
              </w:rPr>
              <w:t>план-схемы</w:t>
            </w:r>
            <w:proofErr w:type="gramEnd"/>
            <w:r w:rsidRPr="00BC6D76">
              <w:rPr>
                <w:rFonts w:ascii="Arial" w:eastAsia="Calibri" w:hAnsi="Arial" w:cs="Arial"/>
                <w:sz w:val="20"/>
                <w:szCs w:val="20"/>
              </w:rPr>
              <w:t xml:space="preserve"> по каждой подсистеме отдельно, все необходимые электрические и др. схемы.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C6D76">
              <w:rPr>
                <w:rFonts w:ascii="Arial" w:eastAsia="Calibri" w:hAnsi="Arial" w:cs="Arial"/>
                <w:sz w:val="20"/>
                <w:szCs w:val="20"/>
              </w:rPr>
              <w:tab/>
              <w:t>Исполнитель должен выполнить монтажно-инсталляционные работы качественно и с использованием материалов и оборудования, имеющих все необходимые документы и сертификаты, подтверждающих их соответствие требованиям международных и казахстанских стандартов.</w:t>
            </w:r>
          </w:p>
          <w:p w:rsidR="0065632F" w:rsidRPr="00BC6D76" w:rsidRDefault="0065632F" w:rsidP="00BC6D7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>Место    оказания    услуги</w:t>
            </w:r>
          </w:p>
          <w:p w:rsidR="0065632F" w:rsidRPr="00782EDE" w:rsidRDefault="0065632F" w:rsidP="00BC6D7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C6D76">
              <w:rPr>
                <w:rFonts w:ascii="Arial" w:eastAsia="Calibri" w:hAnsi="Arial" w:cs="Arial"/>
                <w:sz w:val="20"/>
                <w:szCs w:val="20"/>
              </w:rPr>
              <w:t xml:space="preserve">г. Алматы, ул. </w:t>
            </w:r>
            <w:proofErr w:type="spellStart"/>
            <w:r w:rsidRPr="00BC6D76">
              <w:rPr>
                <w:rFonts w:ascii="Arial" w:eastAsia="Calibri" w:hAnsi="Arial" w:cs="Arial"/>
                <w:sz w:val="20"/>
                <w:szCs w:val="20"/>
              </w:rPr>
              <w:t>Байзакова</w:t>
            </w:r>
            <w:proofErr w:type="spellEnd"/>
            <w:r w:rsidRPr="00BC6D76">
              <w:rPr>
                <w:rFonts w:ascii="Arial" w:eastAsia="Calibri" w:hAnsi="Arial" w:cs="Arial"/>
                <w:sz w:val="20"/>
                <w:szCs w:val="20"/>
              </w:rPr>
              <w:t>, 280, Северная башня МФК "</w:t>
            </w:r>
            <w:proofErr w:type="spellStart"/>
            <w:r w:rsidRPr="00BC6D76">
              <w:rPr>
                <w:rFonts w:ascii="Arial" w:eastAsia="Calibri" w:hAnsi="Arial" w:cs="Arial"/>
                <w:sz w:val="20"/>
                <w:szCs w:val="20"/>
              </w:rPr>
              <w:t>Almaty</w:t>
            </w:r>
            <w:proofErr w:type="spellEnd"/>
            <w:r w:rsidRPr="00BC6D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BC6D76">
              <w:rPr>
                <w:rFonts w:ascii="Arial" w:eastAsia="Calibri" w:hAnsi="Arial" w:cs="Arial"/>
                <w:sz w:val="20"/>
                <w:szCs w:val="20"/>
              </w:rPr>
              <w:t>Towers</w:t>
            </w:r>
            <w:proofErr w:type="spellEnd"/>
            <w:r w:rsidRPr="00BC6D76">
              <w:rPr>
                <w:rFonts w:ascii="Arial" w:eastAsia="Calibri" w:hAnsi="Arial" w:cs="Arial"/>
                <w:sz w:val="20"/>
                <w:szCs w:val="20"/>
              </w:rPr>
              <w:t>"</w:t>
            </w:r>
          </w:p>
        </w:tc>
      </w:tr>
    </w:tbl>
    <w:p w:rsidR="007F4093" w:rsidRPr="00C26D65" w:rsidRDefault="007F4093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</w:p>
    <w:sectPr w:rsidR="007F4093" w:rsidRPr="00C26D65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81" w:rsidRDefault="00786281">
      <w:r>
        <w:separator/>
      </w:r>
    </w:p>
  </w:endnote>
  <w:endnote w:type="continuationSeparator" w:id="0">
    <w:p w:rsidR="00786281" w:rsidRDefault="0078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65632F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81" w:rsidRDefault="00786281">
      <w:r>
        <w:separator/>
      </w:r>
    </w:p>
  </w:footnote>
  <w:footnote w:type="continuationSeparator" w:id="0">
    <w:p w:rsidR="00786281" w:rsidRDefault="0078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4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1A6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A7B36"/>
    <w:rsid w:val="000B03EB"/>
    <w:rsid w:val="000B1A45"/>
    <w:rsid w:val="000B3196"/>
    <w:rsid w:val="000C21DE"/>
    <w:rsid w:val="000C2D2E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3019"/>
    <w:rsid w:val="00164787"/>
    <w:rsid w:val="001661A3"/>
    <w:rsid w:val="00166AC0"/>
    <w:rsid w:val="001708DD"/>
    <w:rsid w:val="00176C2F"/>
    <w:rsid w:val="00177B46"/>
    <w:rsid w:val="001803DE"/>
    <w:rsid w:val="001879CC"/>
    <w:rsid w:val="0019100C"/>
    <w:rsid w:val="00192062"/>
    <w:rsid w:val="00192607"/>
    <w:rsid w:val="00192961"/>
    <w:rsid w:val="00193CD5"/>
    <w:rsid w:val="00196FEA"/>
    <w:rsid w:val="001A642F"/>
    <w:rsid w:val="001A77B9"/>
    <w:rsid w:val="001A7B55"/>
    <w:rsid w:val="001B3EB9"/>
    <w:rsid w:val="001B772B"/>
    <w:rsid w:val="001C285C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3EC3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0E53"/>
    <w:rsid w:val="002B4318"/>
    <w:rsid w:val="002B6D3B"/>
    <w:rsid w:val="002B7516"/>
    <w:rsid w:val="002C5716"/>
    <w:rsid w:val="002D205B"/>
    <w:rsid w:val="002D30F6"/>
    <w:rsid w:val="002D526D"/>
    <w:rsid w:val="002E3986"/>
    <w:rsid w:val="002E3AA3"/>
    <w:rsid w:val="002E5407"/>
    <w:rsid w:val="002E6933"/>
    <w:rsid w:val="002F0736"/>
    <w:rsid w:val="002F327E"/>
    <w:rsid w:val="00300ED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0E06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775B2"/>
    <w:rsid w:val="0048056F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A5F5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63E6"/>
    <w:rsid w:val="004E6D41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2DFA"/>
    <w:rsid w:val="005732AA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57E3"/>
    <w:rsid w:val="006070BF"/>
    <w:rsid w:val="00613FA3"/>
    <w:rsid w:val="00614EC9"/>
    <w:rsid w:val="006156B7"/>
    <w:rsid w:val="006226EC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32F"/>
    <w:rsid w:val="00656C59"/>
    <w:rsid w:val="006603BB"/>
    <w:rsid w:val="00664B26"/>
    <w:rsid w:val="00670943"/>
    <w:rsid w:val="006729DB"/>
    <w:rsid w:val="00677D66"/>
    <w:rsid w:val="0068158E"/>
    <w:rsid w:val="00684D52"/>
    <w:rsid w:val="00690DA8"/>
    <w:rsid w:val="00690F6E"/>
    <w:rsid w:val="006913EC"/>
    <w:rsid w:val="006965DD"/>
    <w:rsid w:val="00696F3B"/>
    <w:rsid w:val="006A02EE"/>
    <w:rsid w:val="006A71FC"/>
    <w:rsid w:val="006A7202"/>
    <w:rsid w:val="006B3366"/>
    <w:rsid w:val="006B56ED"/>
    <w:rsid w:val="006C0E2C"/>
    <w:rsid w:val="006C3EE5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3788"/>
    <w:rsid w:val="0070429A"/>
    <w:rsid w:val="00706ACD"/>
    <w:rsid w:val="007123B7"/>
    <w:rsid w:val="007167C5"/>
    <w:rsid w:val="00717D70"/>
    <w:rsid w:val="00720FE3"/>
    <w:rsid w:val="0072191D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0CD5"/>
    <w:rsid w:val="00752551"/>
    <w:rsid w:val="00752B90"/>
    <w:rsid w:val="007540EC"/>
    <w:rsid w:val="0075496E"/>
    <w:rsid w:val="007566AB"/>
    <w:rsid w:val="00757191"/>
    <w:rsid w:val="0076032B"/>
    <w:rsid w:val="007615F5"/>
    <w:rsid w:val="00762D26"/>
    <w:rsid w:val="00763A2B"/>
    <w:rsid w:val="00763A58"/>
    <w:rsid w:val="00764C57"/>
    <w:rsid w:val="00770B00"/>
    <w:rsid w:val="00770CBC"/>
    <w:rsid w:val="00773C3C"/>
    <w:rsid w:val="0077568F"/>
    <w:rsid w:val="0077620B"/>
    <w:rsid w:val="0078060F"/>
    <w:rsid w:val="00781F30"/>
    <w:rsid w:val="00782EDE"/>
    <w:rsid w:val="00783809"/>
    <w:rsid w:val="007860B8"/>
    <w:rsid w:val="00786281"/>
    <w:rsid w:val="0078638B"/>
    <w:rsid w:val="00787651"/>
    <w:rsid w:val="0079148A"/>
    <w:rsid w:val="00792DF7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51D3"/>
    <w:rsid w:val="007D6132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3C95"/>
    <w:rsid w:val="00820490"/>
    <w:rsid w:val="00822B18"/>
    <w:rsid w:val="00825AF4"/>
    <w:rsid w:val="008323D1"/>
    <w:rsid w:val="00834766"/>
    <w:rsid w:val="00837760"/>
    <w:rsid w:val="0084052A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C5282"/>
    <w:rsid w:val="008E2ACE"/>
    <w:rsid w:val="008E36FD"/>
    <w:rsid w:val="008E615C"/>
    <w:rsid w:val="008F09E8"/>
    <w:rsid w:val="008F6319"/>
    <w:rsid w:val="009006B9"/>
    <w:rsid w:val="00903E73"/>
    <w:rsid w:val="00905D23"/>
    <w:rsid w:val="009106A6"/>
    <w:rsid w:val="009179AE"/>
    <w:rsid w:val="00917AAE"/>
    <w:rsid w:val="00921199"/>
    <w:rsid w:val="0093037C"/>
    <w:rsid w:val="00933AC2"/>
    <w:rsid w:val="0093516B"/>
    <w:rsid w:val="0094210A"/>
    <w:rsid w:val="009543D1"/>
    <w:rsid w:val="00954C02"/>
    <w:rsid w:val="0095660B"/>
    <w:rsid w:val="00960570"/>
    <w:rsid w:val="009612A7"/>
    <w:rsid w:val="00962420"/>
    <w:rsid w:val="0096773D"/>
    <w:rsid w:val="009709B9"/>
    <w:rsid w:val="00971F8C"/>
    <w:rsid w:val="00972A5B"/>
    <w:rsid w:val="00975D08"/>
    <w:rsid w:val="00976677"/>
    <w:rsid w:val="00977736"/>
    <w:rsid w:val="009802D0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5096"/>
    <w:rsid w:val="00A422E7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394"/>
    <w:rsid w:val="00A976C6"/>
    <w:rsid w:val="00A979CD"/>
    <w:rsid w:val="00AA089D"/>
    <w:rsid w:val="00AA174E"/>
    <w:rsid w:val="00AA25B2"/>
    <w:rsid w:val="00AA403A"/>
    <w:rsid w:val="00AB0011"/>
    <w:rsid w:val="00AB09C6"/>
    <w:rsid w:val="00AB2F14"/>
    <w:rsid w:val="00AB6400"/>
    <w:rsid w:val="00AB7C23"/>
    <w:rsid w:val="00AC1921"/>
    <w:rsid w:val="00AC2753"/>
    <w:rsid w:val="00AC31D1"/>
    <w:rsid w:val="00AC3360"/>
    <w:rsid w:val="00AD440E"/>
    <w:rsid w:val="00AD581E"/>
    <w:rsid w:val="00AE1036"/>
    <w:rsid w:val="00AE2590"/>
    <w:rsid w:val="00AE275E"/>
    <w:rsid w:val="00AE356E"/>
    <w:rsid w:val="00AE42D3"/>
    <w:rsid w:val="00AE512D"/>
    <w:rsid w:val="00AE5974"/>
    <w:rsid w:val="00AE7938"/>
    <w:rsid w:val="00AF1E98"/>
    <w:rsid w:val="00AF4502"/>
    <w:rsid w:val="00AF5D71"/>
    <w:rsid w:val="00AF7F25"/>
    <w:rsid w:val="00B06C62"/>
    <w:rsid w:val="00B155A8"/>
    <w:rsid w:val="00B178BB"/>
    <w:rsid w:val="00B17A16"/>
    <w:rsid w:val="00B2139C"/>
    <w:rsid w:val="00B2297F"/>
    <w:rsid w:val="00B23E70"/>
    <w:rsid w:val="00B26705"/>
    <w:rsid w:val="00B27E29"/>
    <w:rsid w:val="00B32CAA"/>
    <w:rsid w:val="00B345EB"/>
    <w:rsid w:val="00B4738B"/>
    <w:rsid w:val="00B51113"/>
    <w:rsid w:val="00B5588D"/>
    <w:rsid w:val="00B576B4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873"/>
    <w:rsid w:val="00BC2C77"/>
    <w:rsid w:val="00BC6D76"/>
    <w:rsid w:val="00BD0E6D"/>
    <w:rsid w:val="00BD1FE0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33D4"/>
    <w:rsid w:val="00C25C10"/>
    <w:rsid w:val="00C26D65"/>
    <w:rsid w:val="00C304BD"/>
    <w:rsid w:val="00C3404D"/>
    <w:rsid w:val="00C34750"/>
    <w:rsid w:val="00C34D5D"/>
    <w:rsid w:val="00C40038"/>
    <w:rsid w:val="00C42122"/>
    <w:rsid w:val="00C508E9"/>
    <w:rsid w:val="00C5235E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7FF8"/>
    <w:rsid w:val="00CA014C"/>
    <w:rsid w:val="00CA0649"/>
    <w:rsid w:val="00CA3EC5"/>
    <w:rsid w:val="00CB0609"/>
    <w:rsid w:val="00CB1423"/>
    <w:rsid w:val="00CB2E7C"/>
    <w:rsid w:val="00CB5554"/>
    <w:rsid w:val="00CC14D3"/>
    <w:rsid w:val="00CC1B06"/>
    <w:rsid w:val="00CC300A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27C2"/>
    <w:rsid w:val="00D35AA9"/>
    <w:rsid w:val="00D364B1"/>
    <w:rsid w:val="00D50480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64B"/>
    <w:rsid w:val="00DA1EAF"/>
    <w:rsid w:val="00DA1FC4"/>
    <w:rsid w:val="00DA2468"/>
    <w:rsid w:val="00DA390B"/>
    <w:rsid w:val="00DA393C"/>
    <w:rsid w:val="00DA3B59"/>
    <w:rsid w:val="00DA67A7"/>
    <w:rsid w:val="00DB4CB2"/>
    <w:rsid w:val="00DC6F18"/>
    <w:rsid w:val="00DC7C81"/>
    <w:rsid w:val="00DD17F7"/>
    <w:rsid w:val="00DD46BD"/>
    <w:rsid w:val="00DD7D1F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672D"/>
    <w:rsid w:val="00E37007"/>
    <w:rsid w:val="00E43CD2"/>
    <w:rsid w:val="00E464C1"/>
    <w:rsid w:val="00E47995"/>
    <w:rsid w:val="00E50F70"/>
    <w:rsid w:val="00E5678B"/>
    <w:rsid w:val="00E57C7D"/>
    <w:rsid w:val="00E62F22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B70D6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51F2"/>
    <w:rsid w:val="00F07D42"/>
    <w:rsid w:val="00F24692"/>
    <w:rsid w:val="00F26C8F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484B"/>
    <w:rsid w:val="00F6781B"/>
    <w:rsid w:val="00F72639"/>
    <w:rsid w:val="00F72EBB"/>
    <w:rsid w:val="00F743C3"/>
    <w:rsid w:val="00F762F9"/>
    <w:rsid w:val="00F77AC7"/>
    <w:rsid w:val="00F84871"/>
    <w:rsid w:val="00F877E6"/>
    <w:rsid w:val="00F90F81"/>
    <w:rsid w:val="00F92AA0"/>
    <w:rsid w:val="00F9465B"/>
    <w:rsid w:val="00FA59D8"/>
    <w:rsid w:val="00FB2882"/>
    <w:rsid w:val="00FB38B4"/>
    <w:rsid w:val="00FB5741"/>
    <w:rsid w:val="00FB5E1F"/>
    <w:rsid w:val="00FC0151"/>
    <w:rsid w:val="00FC4520"/>
    <w:rsid w:val="00FC549A"/>
    <w:rsid w:val="00FC66BC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B064-4E4A-4B12-98B4-9674C09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13</cp:revision>
  <cp:lastPrinted>2015-06-02T09:06:00Z</cp:lastPrinted>
  <dcterms:created xsi:type="dcterms:W3CDTF">2018-05-21T04:42:00Z</dcterms:created>
  <dcterms:modified xsi:type="dcterms:W3CDTF">2018-05-21T09:46:00Z</dcterms:modified>
</cp:coreProperties>
</file>